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E3B6" w14:textId="021C1878" w:rsidR="00400266" w:rsidRDefault="00960BD7" w:rsidP="0040062A">
      <w:pPr>
        <w:pStyle w:val="a3"/>
        <w:kinsoku w:val="0"/>
        <w:overflowPunct w:val="0"/>
        <w:spacing w:before="37"/>
        <w:ind w:firstLine="355"/>
        <w:rPr>
          <w:rFonts w:ascii="Times New Roman" w:hAnsi="Times New Roman" w:cs="Times New Roman"/>
          <w:sz w:val="32"/>
          <w:szCs w:val="32"/>
        </w:rPr>
      </w:pPr>
      <w:r w:rsidRPr="00960BD7">
        <w:rPr>
          <w:rFonts w:ascii="Times New Roman" w:hAnsi="Times New Roman" w:cs="Times New Roman"/>
          <w:sz w:val="32"/>
          <w:szCs w:val="32"/>
        </w:rPr>
        <w:drawing>
          <wp:inline distT="0" distB="0" distL="0" distR="0" wp14:anchorId="0AE35C22" wp14:editId="61792F27">
            <wp:extent cx="1709531" cy="557558"/>
            <wp:effectExtent l="0" t="0" r="5080" b="1270"/>
            <wp:docPr id="48470426" name="Рисунок 1" descr="Изображение выглядит как Шрифт, текст, логотип, График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70426" name="Рисунок 1" descr="Изображение выглядит как Шрифт, текст, логотип, График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1325" cy="56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29BAD" w14:textId="77777777" w:rsidR="00400266" w:rsidRPr="00DB69C7" w:rsidRDefault="00400266" w:rsidP="0040062A">
      <w:pPr>
        <w:pStyle w:val="a3"/>
        <w:kinsoku w:val="0"/>
        <w:overflowPunct w:val="0"/>
        <w:spacing w:before="11"/>
        <w:ind w:left="0" w:firstLine="567"/>
        <w:rPr>
          <w:rFonts w:asciiTheme="minorHAnsi" w:hAnsiTheme="minorHAnsi" w:cs="Calibri"/>
          <w:sz w:val="20"/>
          <w:szCs w:val="20"/>
        </w:rPr>
      </w:pPr>
      <w:r>
        <w:rPr>
          <w:rFonts w:ascii="Times New Roman" w:hAnsi="Times New Roman" w:cs="Times New Roman"/>
        </w:rPr>
        <w:br w:type="column"/>
      </w:r>
      <w:r w:rsidRPr="00DB69C7">
        <w:rPr>
          <w:rFonts w:asciiTheme="minorHAnsi" w:hAnsiTheme="minorHAnsi" w:cs="Calibri"/>
          <w:sz w:val="20"/>
          <w:szCs w:val="20"/>
        </w:rPr>
        <w:t>На бланке</w:t>
      </w:r>
      <w:r w:rsidRPr="00DB69C7">
        <w:rPr>
          <w:rFonts w:asciiTheme="minorHAnsi" w:hAnsiTheme="minorHAnsi" w:cs="Calibri"/>
          <w:spacing w:val="-1"/>
          <w:sz w:val="20"/>
          <w:szCs w:val="20"/>
        </w:rPr>
        <w:t xml:space="preserve"> предприятия/организации</w:t>
      </w:r>
    </w:p>
    <w:p w14:paraId="080B1E88" w14:textId="77777777" w:rsidR="0062350A" w:rsidRPr="00DB69C7" w:rsidRDefault="0062350A" w:rsidP="0040062A">
      <w:pPr>
        <w:ind w:firstLine="567"/>
        <w:rPr>
          <w:rFonts w:asciiTheme="minorHAnsi" w:hAnsiTheme="minorHAnsi" w:cs="Calibri"/>
          <w:sz w:val="20"/>
          <w:szCs w:val="20"/>
        </w:rPr>
      </w:pPr>
      <w:r w:rsidRPr="00DB69C7">
        <w:rPr>
          <w:rFonts w:asciiTheme="minorHAnsi" w:hAnsiTheme="minorHAnsi" w:cs="Calibri"/>
          <w:sz w:val="20"/>
          <w:szCs w:val="20"/>
        </w:rPr>
        <w:t>направляется на электронны</w:t>
      </w:r>
      <w:r w:rsidR="00797969" w:rsidRPr="00DB69C7">
        <w:rPr>
          <w:rFonts w:asciiTheme="minorHAnsi" w:hAnsiTheme="minorHAnsi" w:cs="Calibri"/>
          <w:sz w:val="20"/>
          <w:szCs w:val="20"/>
        </w:rPr>
        <w:t xml:space="preserve">й </w:t>
      </w:r>
      <w:r w:rsidR="00605110" w:rsidRPr="00DB69C7">
        <w:rPr>
          <w:rFonts w:asciiTheme="minorHAnsi" w:hAnsiTheme="minorHAnsi" w:cs="Calibri"/>
          <w:sz w:val="20"/>
          <w:szCs w:val="20"/>
        </w:rPr>
        <w:t>адрес</w:t>
      </w:r>
      <w:r w:rsidRPr="00DB69C7">
        <w:rPr>
          <w:rFonts w:asciiTheme="minorHAnsi" w:hAnsiTheme="minorHAnsi" w:cs="Calibri"/>
          <w:sz w:val="20"/>
          <w:szCs w:val="20"/>
        </w:rPr>
        <w:t>:</w:t>
      </w:r>
    </w:p>
    <w:p w14:paraId="2D9F035A" w14:textId="77777777" w:rsidR="00400266" w:rsidRPr="00D20BAF" w:rsidRDefault="00C12FC5" w:rsidP="0040062A">
      <w:pPr>
        <w:ind w:left="426" w:firstLine="141"/>
        <w:rPr>
          <w:rFonts w:asciiTheme="majorHAnsi" w:hAnsiTheme="majorHAnsi" w:cs="Calibri Light"/>
          <w:b/>
        </w:rPr>
        <w:sectPr w:rsidR="00400266" w:rsidRPr="00D20BAF" w:rsidSect="00D20BAF">
          <w:type w:val="continuous"/>
          <w:pgSz w:w="11910" w:h="16840"/>
          <w:pgMar w:top="284" w:right="460" w:bottom="280" w:left="640" w:header="720" w:footer="720" w:gutter="0"/>
          <w:cols w:num="2" w:space="720" w:equalWidth="0">
            <w:col w:w="1809" w:space="5090"/>
            <w:col w:w="3911"/>
          </w:cols>
          <w:noEndnote/>
        </w:sectPr>
      </w:pPr>
      <w:r>
        <w:rPr>
          <w:rFonts w:asciiTheme="minorHAnsi" w:hAnsiTheme="minorHAnsi" w:cs="Calibri"/>
          <w:b/>
          <w:lang w:val="en-US"/>
        </w:rPr>
        <w:t>info</w:t>
      </w:r>
      <w:r w:rsidR="00797969" w:rsidRPr="00DB69C7">
        <w:rPr>
          <w:rFonts w:asciiTheme="minorHAnsi" w:hAnsiTheme="minorHAnsi" w:cs="Calibri"/>
          <w:b/>
        </w:rPr>
        <w:t>@</w:t>
      </w:r>
      <w:proofErr w:type="spellStart"/>
      <w:r w:rsidR="00797969" w:rsidRPr="00DB69C7">
        <w:rPr>
          <w:rFonts w:asciiTheme="minorHAnsi" w:hAnsiTheme="minorHAnsi" w:cs="Calibri"/>
          <w:b/>
          <w:lang w:val="en-US"/>
        </w:rPr>
        <w:t>semar</w:t>
      </w:r>
      <w:proofErr w:type="spellEnd"/>
      <w:r w:rsidR="00797969" w:rsidRPr="00DB69C7">
        <w:rPr>
          <w:rFonts w:asciiTheme="minorHAnsi" w:hAnsiTheme="minorHAnsi" w:cs="Calibri"/>
          <w:b/>
        </w:rPr>
        <w:t>.</w:t>
      </w:r>
      <w:r w:rsidR="00797969" w:rsidRPr="00DB69C7">
        <w:rPr>
          <w:rFonts w:asciiTheme="minorHAnsi" w:hAnsiTheme="minorHAnsi" w:cs="Calibri"/>
          <w:b/>
          <w:lang w:val="en-US"/>
        </w:rPr>
        <w:t>by</w:t>
      </w:r>
      <w:r w:rsidR="0062350A" w:rsidRPr="00D20BAF">
        <w:rPr>
          <w:rFonts w:asciiTheme="majorHAnsi" w:hAnsiTheme="majorHAnsi" w:cs="Calibri Light"/>
          <w:b/>
        </w:rPr>
        <w:t xml:space="preserve"> </w:t>
      </w:r>
    </w:p>
    <w:p w14:paraId="48505329" w14:textId="77777777" w:rsidR="00400266" w:rsidRPr="0062350A" w:rsidRDefault="00400266" w:rsidP="0062350A">
      <w:pPr>
        <w:pStyle w:val="a3"/>
        <w:kinsoku w:val="0"/>
        <w:overflowPunct w:val="0"/>
        <w:spacing w:before="0"/>
        <w:ind w:left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4C931FF7" w14:textId="77777777" w:rsidR="00DB69C7" w:rsidRPr="0040062A" w:rsidRDefault="00400266" w:rsidP="00DB69C7">
      <w:pPr>
        <w:pStyle w:val="a3"/>
        <w:kinsoku w:val="0"/>
        <w:overflowPunct w:val="0"/>
        <w:spacing w:before="69"/>
        <w:ind w:left="0" w:firstLine="284"/>
        <w:rPr>
          <w:rFonts w:ascii="Calibri" w:hAnsi="Calibri" w:cs="Calibri"/>
          <w:b/>
          <w:bCs/>
          <w:sz w:val="28"/>
          <w:szCs w:val="28"/>
        </w:rPr>
      </w:pPr>
      <w:r w:rsidRPr="00590602">
        <w:rPr>
          <w:rFonts w:asciiTheme="minorHAnsi" w:hAnsiTheme="minorHAnsi" w:cs="Calibri"/>
          <w:b/>
          <w:bCs/>
          <w:sz w:val="26"/>
          <w:szCs w:val="26"/>
        </w:rPr>
        <w:t>Просим</w:t>
      </w:r>
      <w:r w:rsidRPr="00590602">
        <w:rPr>
          <w:rFonts w:asciiTheme="minorHAnsi" w:hAnsiTheme="minorHAnsi" w:cs="Calibri"/>
          <w:b/>
          <w:bCs/>
          <w:spacing w:val="52"/>
          <w:sz w:val="26"/>
          <w:szCs w:val="26"/>
        </w:rPr>
        <w:t xml:space="preserve"> </w:t>
      </w:r>
      <w:r w:rsidRPr="00590602">
        <w:rPr>
          <w:rFonts w:asciiTheme="minorHAnsi" w:hAnsiTheme="minorHAnsi" w:cs="Calibri"/>
          <w:b/>
          <w:bCs/>
          <w:spacing w:val="-1"/>
          <w:sz w:val="26"/>
          <w:szCs w:val="26"/>
        </w:rPr>
        <w:t>организовать</w:t>
      </w:r>
      <w:r w:rsidRPr="00590602">
        <w:rPr>
          <w:rFonts w:asciiTheme="minorHAnsi" w:hAnsiTheme="minorHAnsi" w:cs="Calibri"/>
          <w:b/>
          <w:bCs/>
          <w:spacing w:val="50"/>
          <w:sz w:val="26"/>
          <w:szCs w:val="26"/>
        </w:rPr>
        <w:t xml:space="preserve"> </w:t>
      </w:r>
      <w:r w:rsidRPr="00590602">
        <w:rPr>
          <w:rFonts w:asciiTheme="minorHAnsi" w:hAnsiTheme="minorHAnsi" w:cs="Calibri"/>
          <w:b/>
          <w:bCs/>
          <w:spacing w:val="-1"/>
          <w:sz w:val="26"/>
          <w:szCs w:val="26"/>
        </w:rPr>
        <w:t>перевозку</w:t>
      </w:r>
      <w:r w:rsidRPr="00590602">
        <w:rPr>
          <w:rFonts w:asciiTheme="minorHAnsi" w:hAnsiTheme="minorHAnsi" w:cs="Calibri"/>
          <w:b/>
          <w:bCs/>
          <w:spacing w:val="53"/>
          <w:sz w:val="26"/>
          <w:szCs w:val="26"/>
        </w:rPr>
        <w:t xml:space="preserve"> </w:t>
      </w:r>
      <w:r w:rsidRPr="00590602">
        <w:rPr>
          <w:rFonts w:asciiTheme="minorHAnsi" w:hAnsiTheme="minorHAnsi" w:cs="Calibri"/>
          <w:b/>
          <w:bCs/>
          <w:spacing w:val="-1"/>
          <w:sz w:val="26"/>
          <w:szCs w:val="26"/>
        </w:rPr>
        <w:t>груза/документов</w:t>
      </w:r>
      <w:r w:rsidRPr="0040062A">
        <w:rPr>
          <w:rFonts w:asciiTheme="majorHAnsi" w:hAnsiTheme="majorHAnsi" w:cs="Calibri Light"/>
          <w:spacing w:val="53"/>
          <w:sz w:val="20"/>
          <w:szCs w:val="20"/>
        </w:rPr>
        <w:t xml:space="preserve"> </w:t>
      </w:r>
      <w:r w:rsidRPr="00DB69C7">
        <w:rPr>
          <w:rFonts w:asciiTheme="minorHAnsi" w:hAnsiTheme="minorHAnsi" w:cs="Calibri"/>
          <w:sz w:val="20"/>
          <w:szCs w:val="20"/>
        </w:rPr>
        <w:t>(</w:t>
      </w:r>
      <w:r w:rsidR="00EE5365">
        <w:rPr>
          <w:rFonts w:asciiTheme="minorHAnsi" w:hAnsiTheme="minorHAnsi" w:cs="Calibri"/>
          <w:sz w:val="20"/>
          <w:szCs w:val="20"/>
        </w:rPr>
        <w:t>описание отправления</w:t>
      </w:r>
      <w:r w:rsidRPr="00DB69C7">
        <w:rPr>
          <w:rFonts w:asciiTheme="minorHAnsi" w:hAnsiTheme="minorHAnsi" w:cs="Calibri"/>
          <w:spacing w:val="-1"/>
          <w:sz w:val="20"/>
          <w:szCs w:val="20"/>
        </w:rPr>
        <w:t>)</w:t>
      </w:r>
      <w:r w:rsidRPr="0040062A">
        <w:rPr>
          <w:rFonts w:asciiTheme="majorHAnsi" w:hAnsiTheme="majorHAnsi" w:cs="Calibri Light"/>
          <w:spacing w:val="54"/>
          <w:sz w:val="20"/>
          <w:szCs w:val="20"/>
        </w:rPr>
        <w:t xml:space="preserve"> </w:t>
      </w:r>
    </w:p>
    <w:tbl>
      <w:tblPr>
        <w:tblStyle w:val="11"/>
        <w:tblW w:w="0" w:type="auto"/>
        <w:tblInd w:w="392" w:type="dxa"/>
        <w:tblLook w:val="04A0" w:firstRow="1" w:lastRow="0" w:firstColumn="1" w:lastColumn="0" w:noHBand="0" w:noVBand="1"/>
      </w:tblPr>
      <w:tblGrid>
        <w:gridCol w:w="9804"/>
      </w:tblGrid>
      <w:tr w:rsidR="00DB69C7" w14:paraId="404F1FE7" w14:textId="77777777" w:rsidTr="00C37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</w:tcPr>
          <w:p w14:paraId="433E18ED" w14:textId="77777777" w:rsidR="00DB69C7" w:rsidRDefault="00DB69C7" w:rsidP="00C376EE">
            <w:pPr>
              <w:pStyle w:val="a3"/>
              <w:kinsoku w:val="0"/>
              <w:overflowPunct w:val="0"/>
              <w:spacing w:before="69"/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3687B8A9" w14:textId="77777777" w:rsidR="0078613B" w:rsidRDefault="0078613B" w:rsidP="00F25EB5">
      <w:pPr>
        <w:pStyle w:val="a3"/>
        <w:kinsoku w:val="0"/>
        <w:overflowPunct w:val="0"/>
        <w:spacing w:before="69"/>
        <w:ind w:left="0" w:firstLine="284"/>
        <w:rPr>
          <w:rFonts w:asciiTheme="minorHAnsi" w:hAnsiTheme="minorHAnsi" w:cs="Calibri"/>
          <w:b/>
          <w:bCs/>
          <w:sz w:val="26"/>
          <w:szCs w:val="26"/>
        </w:rPr>
      </w:pPr>
    </w:p>
    <w:p w14:paraId="0FC3F9C6" w14:textId="77777777" w:rsidR="00F25EB5" w:rsidRPr="00590602" w:rsidRDefault="00F25EB5" w:rsidP="00F25EB5">
      <w:pPr>
        <w:pStyle w:val="a3"/>
        <w:kinsoku w:val="0"/>
        <w:overflowPunct w:val="0"/>
        <w:spacing w:before="69"/>
        <w:ind w:left="0" w:firstLine="284"/>
        <w:rPr>
          <w:rFonts w:asciiTheme="minorHAnsi" w:hAnsiTheme="minorHAnsi" w:cs="Calibri"/>
          <w:b/>
          <w:bCs/>
          <w:sz w:val="26"/>
          <w:szCs w:val="26"/>
        </w:rPr>
      </w:pPr>
      <w:r w:rsidRPr="00590602">
        <w:rPr>
          <w:rFonts w:asciiTheme="minorHAnsi" w:hAnsiTheme="minorHAnsi" w:cs="Calibri"/>
          <w:b/>
          <w:bCs/>
          <w:sz w:val="26"/>
          <w:szCs w:val="26"/>
        </w:rPr>
        <w:t>Отправитель</w:t>
      </w:r>
    </w:p>
    <w:tbl>
      <w:tblPr>
        <w:tblStyle w:val="11"/>
        <w:tblW w:w="10064" w:type="dxa"/>
        <w:tblInd w:w="392" w:type="dxa"/>
        <w:tblLook w:val="04A0" w:firstRow="1" w:lastRow="0" w:firstColumn="1" w:lastColumn="0" w:noHBand="0" w:noVBand="1"/>
      </w:tblPr>
      <w:tblGrid>
        <w:gridCol w:w="3118"/>
        <w:gridCol w:w="6946"/>
      </w:tblGrid>
      <w:tr w:rsidR="00F25EB5" w14:paraId="70F046BF" w14:textId="77777777" w:rsidTr="004006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6C51D441" w14:textId="77777777" w:rsidR="00F25EB5" w:rsidRPr="0040062A" w:rsidRDefault="00F25EB5" w:rsidP="0040062A">
            <w:pPr>
              <w:pStyle w:val="a3"/>
              <w:kinsoku w:val="0"/>
              <w:overflowPunct w:val="0"/>
              <w:spacing w:before="69" w:line="276" w:lineRule="auto"/>
              <w:ind w:left="0"/>
              <w:rPr>
                <w:rFonts w:asciiTheme="minorHAnsi" w:hAnsiTheme="minorHAnsi" w:cs="Calibri"/>
                <w:b w:val="0"/>
                <w:bCs w:val="0"/>
                <w:sz w:val="20"/>
                <w:szCs w:val="20"/>
              </w:rPr>
            </w:pPr>
            <w:r w:rsidRPr="0040062A">
              <w:rPr>
                <w:rFonts w:asciiTheme="minorHAnsi" w:hAnsiTheme="minorHAnsi" w:cs="Calibri"/>
                <w:b w:val="0"/>
                <w:bCs w:val="0"/>
                <w:sz w:val="20"/>
                <w:szCs w:val="20"/>
              </w:rPr>
              <w:t>Название</w:t>
            </w:r>
            <w:r w:rsidR="0040062A" w:rsidRPr="0040062A">
              <w:rPr>
                <w:rFonts w:asciiTheme="minorHAnsi" w:hAnsiTheme="minorHAnsi" w:cs="Calibri"/>
                <w:b w:val="0"/>
                <w:bCs w:val="0"/>
                <w:sz w:val="20"/>
                <w:szCs w:val="20"/>
              </w:rPr>
              <w:t xml:space="preserve"> организации</w:t>
            </w:r>
          </w:p>
        </w:tc>
        <w:tc>
          <w:tcPr>
            <w:tcW w:w="6946" w:type="dxa"/>
          </w:tcPr>
          <w:p w14:paraId="1A48ABB7" w14:textId="77777777" w:rsidR="00F25EB5" w:rsidRPr="0040062A" w:rsidRDefault="00F25EB5" w:rsidP="00797969">
            <w:pPr>
              <w:pStyle w:val="a3"/>
              <w:kinsoku w:val="0"/>
              <w:overflowPunct w:val="0"/>
              <w:spacing w:before="69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 w:val="0"/>
                <w:bCs w:val="0"/>
                <w:sz w:val="20"/>
                <w:szCs w:val="20"/>
              </w:rPr>
            </w:pPr>
          </w:p>
        </w:tc>
      </w:tr>
      <w:tr w:rsidR="00F25EB5" w14:paraId="73033336" w14:textId="77777777" w:rsidTr="00400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4CD7013A" w14:textId="77777777" w:rsidR="00F25EB5" w:rsidRPr="0040062A" w:rsidRDefault="0040062A" w:rsidP="0040062A">
            <w:pPr>
              <w:pStyle w:val="a3"/>
              <w:kinsoku w:val="0"/>
              <w:overflowPunct w:val="0"/>
              <w:spacing w:before="69" w:line="276" w:lineRule="auto"/>
              <w:ind w:left="0"/>
              <w:rPr>
                <w:rFonts w:asciiTheme="minorHAnsi" w:hAnsiTheme="minorHAnsi" w:cs="Calibri"/>
                <w:b w:val="0"/>
                <w:bCs w:val="0"/>
                <w:sz w:val="20"/>
                <w:szCs w:val="20"/>
              </w:rPr>
            </w:pPr>
            <w:r w:rsidRPr="0040062A">
              <w:rPr>
                <w:rFonts w:asciiTheme="minorHAnsi" w:hAnsiTheme="minorHAnsi" w:cs="Calibri"/>
                <w:b w:val="0"/>
                <w:bCs w:val="0"/>
                <w:sz w:val="20"/>
                <w:szCs w:val="20"/>
              </w:rPr>
              <w:t>Адрес</w:t>
            </w:r>
          </w:p>
        </w:tc>
        <w:tc>
          <w:tcPr>
            <w:tcW w:w="6946" w:type="dxa"/>
          </w:tcPr>
          <w:p w14:paraId="6F56E103" w14:textId="77777777" w:rsidR="00F25EB5" w:rsidRPr="0040062A" w:rsidRDefault="00F25EB5" w:rsidP="00797969">
            <w:pPr>
              <w:pStyle w:val="a3"/>
              <w:kinsoku w:val="0"/>
              <w:overflowPunct w:val="0"/>
              <w:spacing w:before="6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5A4DB6" w14:paraId="41F8B0A0" w14:textId="77777777" w:rsidTr="00400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5CD09A06" w14:textId="77777777" w:rsidR="005A4DB6" w:rsidRPr="0040062A" w:rsidRDefault="005A4DB6" w:rsidP="0040062A">
            <w:pPr>
              <w:pStyle w:val="a3"/>
              <w:kinsoku w:val="0"/>
              <w:overflowPunct w:val="0"/>
              <w:spacing w:before="69" w:line="276" w:lineRule="auto"/>
              <w:ind w:left="0"/>
              <w:rPr>
                <w:rFonts w:asciiTheme="minorHAnsi" w:hAnsiTheme="minorHAnsi" w:cs="Calibr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Calibri"/>
                <w:b w:val="0"/>
                <w:bCs w:val="0"/>
                <w:sz w:val="20"/>
                <w:szCs w:val="20"/>
              </w:rPr>
              <w:t>Режим работы, перерыв</w:t>
            </w:r>
          </w:p>
        </w:tc>
        <w:tc>
          <w:tcPr>
            <w:tcW w:w="6946" w:type="dxa"/>
          </w:tcPr>
          <w:p w14:paraId="49B1B850" w14:textId="77777777" w:rsidR="005A4DB6" w:rsidRPr="0040062A" w:rsidRDefault="005A4DB6" w:rsidP="00797969">
            <w:pPr>
              <w:pStyle w:val="a3"/>
              <w:kinsoku w:val="0"/>
              <w:overflowPunct w:val="0"/>
              <w:spacing w:before="69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F25EB5" w14:paraId="30ED52C7" w14:textId="77777777" w:rsidTr="00400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7C9CC29D" w14:textId="77777777" w:rsidR="00F25EB5" w:rsidRPr="0040062A" w:rsidRDefault="00DB69C7" w:rsidP="0040062A">
            <w:pPr>
              <w:pStyle w:val="a3"/>
              <w:kinsoku w:val="0"/>
              <w:overflowPunct w:val="0"/>
              <w:spacing w:before="69" w:line="276" w:lineRule="auto"/>
              <w:ind w:left="0"/>
              <w:rPr>
                <w:rFonts w:asciiTheme="minorHAnsi" w:hAnsiTheme="minorHAnsi" w:cs="Calibr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Calibri"/>
                <w:b w:val="0"/>
                <w:bCs w:val="0"/>
                <w:sz w:val="20"/>
                <w:szCs w:val="20"/>
              </w:rPr>
              <w:t>ФИО</w:t>
            </w:r>
          </w:p>
        </w:tc>
        <w:tc>
          <w:tcPr>
            <w:tcW w:w="6946" w:type="dxa"/>
          </w:tcPr>
          <w:p w14:paraId="24E2EEBB" w14:textId="77777777" w:rsidR="00F25EB5" w:rsidRPr="0040062A" w:rsidRDefault="00F25EB5" w:rsidP="00797969">
            <w:pPr>
              <w:pStyle w:val="a3"/>
              <w:kinsoku w:val="0"/>
              <w:overflowPunct w:val="0"/>
              <w:spacing w:before="6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F25EB5" w14:paraId="2C18105C" w14:textId="77777777" w:rsidTr="00400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1B8D63C7" w14:textId="77777777" w:rsidR="00F25EB5" w:rsidRPr="0040062A" w:rsidRDefault="0040062A" w:rsidP="0040062A">
            <w:pPr>
              <w:pStyle w:val="a3"/>
              <w:kinsoku w:val="0"/>
              <w:overflowPunct w:val="0"/>
              <w:spacing w:before="69" w:line="276" w:lineRule="auto"/>
              <w:ind w:left="0"/>
              <w:rPr>
                <w:rFonts w:asciiTheme="minorHAnsi" w:hAnsiTheme="minorHAnsi" w:cs="Calibri"/>
                <w:b w:val="0"/>
                <w:bCs w:val="0"/>
                <w:sz w:val="20"/>
                <w:szCs w:val="20"/>
              </w:rPr>
            </w:pPr>
            <w:r w:rsidRPr="0040062A">
              <w:rPr>
                <w:rFonts w:asciiTheme="minorHAnsi" w:hAnsiTheme="minorHAnsi" w:cs="Calibri"/>
                <w:b w:val="0"/>
                <w:bCs w:val="0"/>
                <w:sz w:val="20"/>
                <w:szCs w:val="20"/>
              </w:rPr>
              <w:t>Контактные телефоны</w:t>
            </w:r>
          </w:p>
        </w:tc>
        <w:tc>
          <w:tcPr>
            <w:tcW w:w="6946" w:type="dxa"/>
          </w:tcPr>
          <w:p w14:paraId="1A3987B6" w14:textId="77777777" w:rsidR="00F25EB5" w:rsidRPr="0040062A" w:rsidRDefault="00F25EB5" w:rsidP="00797969">
            <w:pPr>
              <w:pStyle w:val="a3"/>
              <w:kinsoku w:val="0"/>
              <w:overflowPunct w:val="0"/>
              <w:spacing w:before="69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8613B" w14:paraId="65514267" w14:textId="77777777" w:rsidTr="00400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32385896" w14:textId="77777777" w:rsidR="0078613B" w:rsidRPr="0040062A" w:rsidRDefault="0078613B" w:rsidP="0040062A">
            <w:pPr>
              <w:pStyle w:val="a3"/>
              <w:kinsoku w:val="0"/>
              <w:overflowPunct w:val="0"/>
              <w:spacing w:before="69" w:line="276" w:lineRule="auto"/>
              <w:ind w:left="0"/>
              <w:rPr>
                <w:rFonts w:asciiTheme="minorHAnsi" w:hAnsiTheme="minorHAnsi" w:cs="Calibr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="Calibri"/>
                <w:b w:val="0"/>
                <w:bCs w:val="0"/>
                <w:sz w:val="20"/>
                <w:szCs w:val="20"/>
              </w:rPr>
              <w:t>Нужна ли доверенность</w:t>
            </w:r>
          </w:p>
        </w:tc>
        <w:tc>
          <w:tcPr>
            <w:tcW w:w="6946" w:type="dxa"/>
          </w:tcPr>
          <w:p w14:paraId="36AB510D" w14:textId="77777777" w:rsidR="0078613B" w:rsidRPr="0040062A" w:rsidRDefault="0078613B" w:rsidP="00797969">
            <w:pPr>
              <w:pStyle w:val="a3"/>
              <w:kinsoku w:val="0"/>
              <w:overflowPunct w:val="0"/>
              <w:spacing w:before="6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</w:tbl>
    <w:p w14:paraId="796D4BB9" w14:textId="77777777" w:rsidR="00F25EB5" w:rsidRDefault="00F25EB5" w:rsidP="00797969">
      <w:pPr>
        <w:pStyle w:val="a3"/>
        <w:kinsoku w:val="0"/>
        <w:overflowPunct w:val="0"/>
        <w:spacing w:before="69"/>
        <w:ind w:firstLine="862"/>
        <w:rPr>
          <w:rFonts w:ascii="Times New Roman" w:hAnsi="Times New Roman" w:cs="Times New Roman"/>
          <w:b/>
          <w:bCs/>
          <w:sz w:val="28"/>
          <w:szCs w:val="28"/>
        </w:rPr>
      </w:pPr>
    </w:p>
    <w:p w14:paraId="70FEDE08" w14:textId="77777777" w:rsidR="0040062A" w:rsidRPr="00590602" w:rsidRDefault="0040062A" w:rsidP="0040062A">
      <w:pPr>
        <w:pStyle w:val="a3"/>
        <w:kinsoku w:val="0"/>
        <w:overflowPunct w:val="0"/>
        <w:spacing w:before="69"/>
        <w:ind w:left="0" w:firstLine="284"/>
        <w:rPr>
          <w:rFonts w:ascii="Calibri" w:hAnsi="Calibri" w:cs="Calibri"/>
          <w:b/>
          <w:bCs/>
          <w:sz w:val="26"/>
          <w:szCs w:val="26"/>
        </w:rPr>
      </w:pPr>
      <w:r w:rsidRPr="00590602">
        <w:rPr>
          <w:rFonts w:ascii="Calibri" w:hAnsi="Calibri" w:cs="Calibri"/>
          <w:b/>
          <w:bCs/>
          <w:sz w:val="26"/>
          <w:szCs w:val="26"/>
        </w:rPr>
        <w:t>Получатель</w:t>
      </w:r>
    </w:p>
    <w:tbl>
      <w:tblPr>
        <w:tblStyle w:val="11"/>
        <w:tblW w:w="10064" w:type="dxa"/>
        <w:tblInd w:w="392" w:type="dxa"/>
        <w:tblLook w:val="04A0" w:firstRow="1" w:lastRow="0" w:firstColumn="1" w:lastColumn="0" w:noHBand="0" w:noVBand="1"/>
      </w:tblPr>
      <w:tblGrid>
        <w:gridCol w:w="3118"/>
        <w:gridCol w:w="6946"/>
      </w:tblGrid>
      <w:tr w:rsidR="0040062A" w14:paraId="4D20201D" w14:textId="77777777" w:rsidTr="004006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7C98D369" w14:textId="77777777" w:rsidR="0040062A" w:rsidRPr="0040062A" w:rsidRDefault="00DB69C7" w:rsidP="00C376EE">
            <w:pPr>
              <w:pStyle w:val="a3"/>
              <w:kinsoku w:val="0"/>
              <w:overflowPunct w:val="0"/>
              <w:spacing w:before="69" w:line="276" w:lineRule="auto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Название организации</w:t>
            </w:r>
          </w:p>
        </w:tc>
        <w:tc>
          <w:tcPr>
            <w:tcW w:w="6946" w:type="dxa"/>
          </w:tcPr>
          <w:p w14:paraId="0DF362C0" w14:textId="77777777" w:rsidR="0040062A" w:rsidRPr="0040062A" w:rsidRDefault="0040062A" w:rsidP="00C376EE">
            <w:pPr>
              <w:pStyle w:val="a3"/>
              <w:kinsoku w:val="0"/>
              <w:overflowPunct w:val="0"/>
              <w:spacing w:before="69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40062A" w14:paraId="2EE6CE9C" w14:textId="77777777" w:rsidTr="00400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647CD37F" w14:textId="77777777" w:rsidR="0040062A" w:rsidRPr="0040062A" w:rsidRDefault="00DB69C7" w:rsidP="00C376EE">
            <w:pPr>
              <w:pStyle w:val="a3"/>
              <w:kinsoku w:val="0"/>
              <w:overflowPunct w:val="0"/>
              <w:spacing w:before="69" w:line="276" w:lineRule="auto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ФИО</w:t>
            </w:r>
            <w:r w:rsidR="0040062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p w14:paraId="23CA9C9C" w14:textId="77777777" w:rsidR="0040062A" w:rsidRPr="0040062A" w:rsidRDefault="0040062A" w:rsidP="00C376EE">
            <w:pPr>
              <w:pStyle w:val="a3"/>
              <w:kinsoku w:val="0"/>
              <w:overflowPunct w:val="0"/>
              <w:spacing w:before="6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0062A" w14:paraId="2AA7237A" w14:textId="77777777" w:rsidTr="004006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67910A84" w14:textId="77777777" w:rsidR="0040062A" w:rsidRPr="0078613B" w:rsidRDefault="0078613B" w:rsidP="00C376EE">
            <w:pPr>
              <w:pStyle w:val="a3"/>
              <w:kinsoku w:val="0"/>
              <w:overflowPunct w:val="0"/>
              <w:spacing w:before="69" w:line="276" w:lineRule="auto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Адрес доставки</w:t>
            </w:r>
          </w:p>
        </w:tc>
        <w:tc>
          <w:tcPr>
            <w:tcW w:w="6946" w:type="dxa"/>
          </w:tcPr>
          <w:p w14:paraId="424D4D9C" w14:textId="77777777" w:rsidR="0040062A" w:rsidRPr="0040062A" w:rsidRDefault="0040062A" w:rsidP="00C376EE">
            <w:pPr>
              <w:pStyle w:val="a3"/>
              <w:kinsoku w:val="0"/>
              <w:overflowPunct w:val="0"/>
              <w:spacing w:before="69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0062A" w14:paraId="22DD89C5" w14:textId="77777777" w:rsidTr="004006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8" w:type="dxa"/>
          </w:tcPr>
          <w:p w14:paraId="6908D5EF" w14:textId="77777777" w:rsidR="0040062A" w:rsidRPr="0040062A" w:rsidRDefault="00DB69C7" w:rsidP="00C376EE">
            <w:pPr>
              <w:pStyle w:val="a3"/>
              <w:kinsoku w:val="0"/>
              <w:overflowPunct w:val="0"/>
              <w:spacing w:before="69" w:line="276" w:lineRule="auto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Контактные телефоны</w:t>
            </w:r>
          </w:p>
        </w:tc>
        <w:tc>
          <w:tcPr>
            <w:tcW w:w="6946" w:type="dxa"/>
          </w:tcPr>
          <w:p w14:paraId="13043121" w14:textId="77777777" w:rsidR="0040062A" w:rsidRPr="0040062A" w:rsidRDefault="0040062A" w:rsidP="00C376EE">
            <w:pPr>
              <w:pStyle w:val="a3"/>
              <w:kinsoku w:val="0"/>
              <w:overflowPunct w:val="0"/>
              <w:spacing w:before="6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7FB08AF" w14:textId="77777777" w:rsidR="0040062A" w:rsidRDefault="0040062A" w:rsidP="0040062A">
      <w:pPr>
        <w:pStyle w:val="a3"/>
        <w:kinsoku w:val="0"/>
        <w:overflowPunct w:val="0"/>
        <w:spacing w:before="69"/>
        <w:ind w:firstLine="862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8EB4D" w14:textId="77777777" w:rsidR="0040062A" w:rsidRPr="00590602" w:rsidRDefault="0040062A" w:rsidP="0040062A">
      <w:pPr>
        <w:pStyle w:val="a3"/>
        <w:kinsoku w:val="0"/>
        <w:overflowPunct w:val="0"/>
        <w:spacing w:before="69"/>
        <w:ind w:left="0" w:firstLine="284"/>
        <w:rPr>
          <w:rFonts w:ascii="Calibri" w:hAnsi="Calibri" w:cs="Calibri"/>
          <w:b/>
          <w:bCs/>
          <w:sz w:val="26"/>
          <w:szCs w:val="26"/>
        </w:rPr>
      </w:pPr>
      <w:r w:rsidRPr="00590602">
        <w:rPr>
          <w:rFonts w:ascii="Calibri" w:hAnsi="Calibri" w:cs="Calibri"/>
          <w:b/>
          <w:bCs/>
          <w:sz w:val="26"/>
          <w:szCs w:val="26"/>
        </w:rPr>
        <w:t>Описание отправления</w:t>
      </w:r>
    </w:p>
    <w:tbl>
      <w:tblPr>
        <w:tblStyle w:val="11"/>
        <w:tblW w:w="10064" w:type="dxa"/>
        <w:tblInd w:w="392" w:type="dxa"/>
        <w:tblLook w:val="04A0" w:firstRow="1" w:lastRow="0" w:firstColumn="1" w:lastColumn="0" w:noHBand="0" w:noVBand="1"/>
      </w:tblPr>
      <w:tblGrid>
        <w:gridCol w:w="3402"/>
        <w:gridCol w:w="6662"/>
      </w:tblGrid>
      <w:tr w:rsidR="0040062A" w14:paraId="3C8B993A" w14:textId="77777777" w:rsidTr="00786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3B7DEFB" w14:textId="77777777" w:rsidR="0040062A" w:rsidRPr="0040062A" w:rsidRDefault="0040062A" w:rsidP="00C376EE">
            <w:pPr>
              <w:pStyle w:val="a3"/>
              <w:kinsoku w:val="0"/>
              <w:overflowPunct w:val="0"/>
              <w:spacing w:before="69" w:line="276" w:lineRule="auto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Количество мест и их габариты</w:t>
            </w:r>
          </w:p>
        </w:tc>
        <w:tc>
          <w:tcPr>
            <w:tcW w:w="6662" w:type="dxa"/>
          </w:tcPr>
          <w:p w14:paraId="6FF2469B" w14:textId="77777777" w:rsidR="0040062A" w:rsidRPr="0040062A" w:rsidRDefault="0040062A" w:rsidP="00C376EE">
            <w:pPr>
              <w:pStyle w:val="a3"/>
              <w:kinsoku w:val="0"/>
              <w:overflowPunct w:val="0"/>
              <w:spacing w:before="69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40062A" w14:paraId="75FD5EAF" w14:textId="77777777" w:rsidTr="0078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28215B8" w14:textId="77777777" w:rsidR="0040062A" w:rsidRPr="0040062A" w:rsidRDefault="0040062A" w:rsidP="00C376EE">
            <w:pPr>
              <w:pStyle w:val="a3"/>
              <w:kinsoku w:val="0"/>
              <w:overflowPunct w:val="0"/>
              <w:spacing w:before="69" w:line="276" w:lineRule="auto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Вес каждого места (реальный)</w:t>
            </w:r>
          </w:p>
        </w:tc>
        <w:tc>
          <w:tcPr>
            <w:tcW w:w="6662" w:type="dxa"/>
          </w:tcPr>
          <w:p w14:paraId="638810E7" w14:textId="77777777" w:rsidR="0040062A" w:rsidRPr="0040062A" w:rsidRDefault="0040062A" w:rsidP="00C376EE">
            <w:pPr>
              <w:pStyle w:val="a3"/>
              <w:kinsoku w:val="0"/>
              <w:overflowPunct w:val="0"/>
              <w:spacing w:before="6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0062A" w14:paraId="324D1070" w14:textId="77777777" w:rsidTr="00786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14264794" w14:textId="77777777" w:rsidR="0040062A" w:rsidRPr="0040062A" w:rsidRDefault="0040062A" w:rsidP="00C376EE">
            <w:pPr>
              <w:pStyle w:val="a3"/>
              <w:kinsoku w:val="0"/>
              <w:overflowPunct w:val="0"/>
              <w:spacing w:before="69" w:line="276" w:lineRule="auto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Дата </w:t>
            </w:r>
            <w:r w:rsidR="0078613B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и время 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готовности отправления к перевозке</w:t>
            </w:r>
          </w:p>
        </w:tc>
        <w:tc>
          <w:tcPr>
            <w:tcW w:w="6662" w:type="dxa"/>
          </w:tcPr>
          <w:p w14:paraId="1B94B0BD" w14:textId="77777777" w:rsidR="0040062A" w:rsidRPr="0040062A" w:rsidRDefault="0040062A" w:rsidP="00C376EE">
            <w:pPr>
              <w:pStyle w:val="a3"/>
              <w:kinsoku w:val="0"/>
              <w:overflowPunct w:val="0"/>
              <w:spacing w:before="69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0062A" w14:paraId="7A745974" w14:textId="77777777" w:rsidTr="00786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17C60FE" w14:textId="77777777" w:rsidR="0040062A" w:rsidRPr="0040062A" w:rsidRDefault="0040062A" w:rsidP="00C376EE">
            <w:pPr>
              <w:pStyle w:val="a3"/>
              <w:kinsoku w:val="0"/>
              <w:overflowPunct w:val="0"/>
              <w:spacing w:before="69" w:line="276" w:lineRule="auto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Особые условия</w:t>
            </w:r>
          </w:p>
        </w:tc>
        <w:tc>
          <w:tcPr>
            <w:tcW w:w="6662" w:type="dxa"/>
          </w:tcPr>
          <w:p w14:paraId="2BA1D4FB" w14:textId="77777777" w:rsidR="0040062A" w:rsidRPr="0040062A" w:rsidRDefault="0040062A" w:rsidP="00C376EE">
            <w:pPr>
              <w:pStyle w:val="a3"/>
              <w:kinsoku w:val="0"/>
              <w:overflowPunct w:val="0"/>
              <w:spacing w:before="6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8613B" w14:paraId="22FBB79F" w14:textId="77777777" w:rsidTr="007861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5C98A0CA" w14:textId="77777777" w:rsidR="0078613B" w:rsidRDefault="0078613B" w:rsidP="00C376EE">
            <w:pPr>
              <w:pStyle w:val="a3"/>
              <w:kinsoku w:val="0"/>
              <w:overflowPunct w:val="0"/>
              <w:spacing w:before="69" w:line="276" w:lineRule="auto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Вариант доставки: до двери/до склада</w:t>
            </w:r>
          </w:p>
        </w:tc>
        <w:tc>
          <w:tcPr>
            <w:tcW w:w="6662" w:type="dxa"/>
          </w:tcPr>
          <w:p w14:paraId="665D43B7" w14:textId="77777777" w:rsidR="0078613B" w:rsidRPr="0040062A" w:rsidRDefault="0078613B" w:rsidP="00C376EE">
            <w:pPr>
              <w:pStyle w:val="a3"/>
              <w:kinsoku w:val="0"/>
              <w:overflowPunct w:val="0"/>
              <w:spacing w:before="69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DC01712" w14:textId="77777777" w:rsidR="00DB69C7" w:rsidRDefault="00DB69C7" w:rsidP="00DB69C7">
      <w:pPr>
        <w:pStyle w:val="a3"/>
        <w:kinsoku w:val="0"/>
        <w:overflowPunct w:val="0"/>
        <w:spacing w:before="69"/>
        <w:ind w:left="0" w:firstLine="284"/>
        <w:rPr>
          <w:rFonts w:ascii="Calibri" w:hAnsi="Calibri" w:cs="Calibri"/>
          <w:b/>
          <w:bCs/>
          <w:sz w:val="28"/>
          <w:szCs w:val="28"/>
        </w:rPr>
      </w:pPr>
    </w:p>
    <w:p w14:paraId="3D41CBE1" w14:textId="77777777" w:rsidR="00DB69C7" w:rsidRPr="00590602" w:rsidRDefault="00DB69C7" w:rsidP="00DB69C7">
      <w:pPr>
        <w:pStyle w:val="a3"/>
        <w:kinsoku w:val="0"/>
        <w:overflowPunct w:val="0"/>
        <w:spacing w:before="69"/>
        <w:ind w:left="0" w:firstLine="284"/>
        <w:rPr>
          <w:rFonts w:ascii="Calibri" w:hAnsi="Calibri" w:cs="Calibri"/>
          <w:b/>
          <w:bCs/>
          <w:sz w:val="26"/>
          <w:szCs w:val="26"/>
        </w:rPr>
      </w:pPr>
      <w:r w:rsidRPr="00590602">
        <w:rPr>
          <w:rFonts w:ascii="Calibri" w:hAnsi="Calibri" w:cs="Calibri"/>
          <w:b/>
          <w:bCs/>
          <w:sz w:val="26"/>
          <w:szCs w:val="26"/>
        </w:rPr>
        <w:t xml:space="preserve">Электронный адрес доставки счёта/акта </w:t>
      </w:r>
      <w:proofErr w:type="spellStart"/>
      <w:r w:rsidRPr="00590602">
        <w:rPr>
          <w:rFonts w:ascii="Calibri" w:hAnsi="Calibri" w:cs="Calibri"/>
          <w:b/>
          <w:bCs/>
          <w:sz w:val="26"/>
          <w:szCs w:val="26"/>
        </w:rPr>
        <w:t>вып</w:t>
      </w:r>
      <w:proofErr w:type="spellEnd"/>
      <w:r w:rsidRPr="00590602">
        <w:rPr>
          <w:rFonts w:ascii="Calibri" w:hAnsi="Calibri" w:cs="Calibri"/>
          <w:b/>
          <w:bCs/>
          <w:sz w:val="26"/>
          <w:szCs w:val="26"/>
        </w:rPr>
        <w:t>. работ</w:t>
      </w:r>
    </w:p>
    <w:tbl>
      <w:tblPr>
        <w:tblStyle w:val="11"/>
        <w:tblW w:w="0" w:type="auto"/>
        <w:tblInd w:w="392" w:type="dxa"/>
        <w:tblLook w:val="04A0" w:firstRow="1" w:lastRow="0" w:firstColumn="1" w:lastColumn="0" w:noHBand="0" w:noVBand="1"/>
      </w:tblPr>
      <w:tblGrid>
        <w:gridCol w:w="9804"/>
      </w:tblGrid>
      <w:tr w:rsidR="00DB69C7" w14:paraId="05D3072A" w14:textId="77777777" w:rsidTr="00C376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</w:tcPr>
          <w:p w14:paraId="20375560" w14:textId="77777777" w:rsidR="00DB69C7" w:rsidRDefault="00DB69C7" w:rsidP="00C376EE">
            <w:pPr>
              <w:pStyle w:val="a3"/>
              <w:kinsoku w:val="0"/>
              <w:overflowPunct w:val="0"/>
              <w:spacing w:before="69"/>
              <w:ind w:left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14:paraId="0BC68E15" w14:textId="77777777" w:rsidR="00400266" w:rsidRPr="00590602" w:rsidRDefault="00590602" w:rsidP="00590602">
      <w:pPr>
        <w:pStyle w:val="a3"/>
        <w:kinsoku w:val="0"/>
        <w:overflowPunct w:val="0"/>
        <w:spacing w:before="0"/>
        <w:ind w:left="284"/>
        <w:rPr>
          <w:rFonts w:asciiTheme="minorHAnsi" w:hAnsiTheme="minorHAnsi" w:cs="Calibri"/>
          <w:spacing w:val="-1"/>
          <w:sz w:val="18"/>
          <w:szCs w:val="18"/>
        </w:rPr>
      </w:pPr>
      <w:r w:rsidRPr="00590602">
        <w:rPr>
          <w:rFonts w:asciiTheme="minorHAnsi" w:hAnsiTheme="minorHAnsi" w:cs="Calibri"/>
          <w:spacing w:val="-1"/>
          <w:sz w:val="18"/>
          <w:szCs w:val="18"/>
        </w:rPr>
        <w:t>Мы принимаем к сведению, что расчет стоимости перевозки по данной заявке является предварительным. Окончательный расчет стоимости транспортировки производится на основании фактической отгрузки и действующего на дату отгрузки тарифного справочника ООО «</w:t>
      </w:r>
      <w:proofErr w:type="spellStart"/>
      <w:r w:rsidRPr="00590602">
        <w:rPr>
          <w:rFonts w:asciiTheme="minorHAnsi" w:hAnsiTheme="minorHAnsi" w:cs="Calibri"/>
          <w:spacing w:val="-1"/>
          <w:sz w:val="18"/>
          <w:szCs w:val="18"/>
        </w:rPr>
        <w:t>Семар</w:t>
      </w:r>
      <w:proofErr w:type="spellEnd"/>
      <w:r w:rsidRPr="00590602">
        <w:rPr>
          <w:rFonts w:asciiTheme="minorHAnsi" w:hAnsiTheme="minorHAnsi" w:cs="Calibri"/>
          <w:spacing w:val="-1"/>
          <w:sz w:val="18"/>
          <w:szCs w:val="18"/>
        </w:rPr>
        <w:t xml:space="preserve"> </w:t>
      </w:r>
      <w:proofErr w:type="spellStart"/>
      <w:r w:rsidRPr="00590602">
        <w:rPr>
          <w:rFonts w:asciiTheme="minorHAnsi" w:hAnsiTheme="minorHAnsi" w:cs="Calibri"/>
          <w:spacing w:val="-1"/>
          <w:sz w:val="18"/>
          <w:szCs w:val="18"/>
        </w:rPr>
        <w:t>ЭкспрессБел</w:t>
      </w:r>
      <w:proofErr w:type="spellEnd"/>
      <w:r w:rsidRPr="00590602">
        <w:rPr>
          <w:rFonts w:asciiTheme="minorHAnsi" w:hAnsiTheme="minorHAnsi" w:cs="Calibri"/>
          <w:spacing w:val="-1"/>
          <w:sz w:val="18"/>
          <w:szCs w:val="18"/>
        </w:rPr>
        <w:t>»</w:t>
      </w:r>
    </w:p>
    <w:p w14:paraId="5B457B77" w14:textId="77777777" w:rsidR="00F366C0" w:rsidRPr="0040062A" w:rsidRDefault="00F366C0" w:rsidP="00F366C0">
      <w:pPr>
        <w:pStyle w:val="a3"/>
        <w:kinsoku w:val="0"/>
        <w:overflowPunct w:val="0"/>
        <w:spacing w:before="69"/>
        <w:ind w:left="0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11"/>
        <w:tblW w:w="10064" w:type="dxa"/>
        <w:tblInd w:w="392" w:type="dxa"/>
        <w:tblLook w:val="04A0" w:firstRow="1" w:lastRow="0" w:firstColumn="1" w:lastColumn="0" w:noHBand="0" w:noVBand="1"/>
      </w:tblPr>
      <w:tblGrid>
        <w:gridCol w:w="4678"/>
        <w:gridCol w:w="5386"/>
      </w:tblGrid>
      <w:tr w:rsidR="00F366C0" w14:paraId="5242B0A0" w14:textId="77777777" w:rsidTr="00F366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39E7B25" w14:textId="77777777" w:rsidR="00F366C0" w:rsidRPr="00F366C0" w:rsidRDefault="00F366C0" w:rsidP="00F366C0">
            <w:pPr>
              <w:pStyle w:val="a3"/>
              <w:kinsoku w:val="0"/>
              <w:overflowPunct w:val="0"/>
              <w:spacing w:before="69" w:line="276" w:lineRule="auto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366C0">
              <w:rPr>
                <w:rFonts w:ascii="Calibri" w:hAnsi="Calibri" w:cs="Calibri"/>
                <w:sz w:val="20"/>
                <w:szCs w:val="20"/>
              </w:rPr>
              <w:t>Предварительный расчёт стоимости перевозки по заявке</w:t>
            </w:r>
          </w:p>
        </w:tc>
        <w:tc>
          <w:tcPr>
            <w:tcW w:w="5386" w:type="dxa"/>
          </w:tcPr>
          <w:p w14:paraId="41E6F808" w14:textId="77777777" w:rsidR="00F366C0" w:rsidRPr="00F366C0" w:rsidRDefault="00F366C0" w:rsidP="00F366C0">
            <w:pPr>
              <w:pStyle w:val="a3"/>
              <w:kinsoku w:val="0"/>
              <w:overflowPunct w:val="0"/>
              <w:spacing w:before="69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F366C0">
              <w:rPr>
                <w:rFonts w:ascii="Calibri" w:hAnsi="Calibri" w:cs="Calibri"/>
                <w:sz w:val="20"/>
                <w:szCs w:val="20"/>
              </w:rPr>
              <w:t>С предварительным расчетом «согласны»</w:t>
            </w:r>
          </w:p>
          <w:p w14:paraId="54C63095" w14:textId="77777777" w:rsidR="00F366C0" w:rsidRPr="00F366C0" w:rsidRDefault="00F366C0" w:rsidP="00F366C0">
            <w:pPr>
              <w:pStyle w:val="a3"/>
              <w:kinsoku w:val="0"/>
              <w:overflowPunct w:val="0"/>
              <w:spacing w:before="69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16"/>
                <w:szCs w:val="16"/>
              </w:rPr>
            </w:pPr>
            <w:r w:rsidRPr="00F366C0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(фамилия и подпись ответственного лица заказчика перевозки)</w:t>
            </w:r>
          </w:p>
        </w:tc>
      </w:tr>
      <w:tr w:rsidR="00F366C0" w14:paraId="058613F0" w14:textId="77777777" w:rsidTr="005906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37EC490" w14:textId="750141A9" w:rsidR="00F366C0" w:rsidRPr="008E5821" w:rsidRDefault="00F366C0" w:rsidP="00C376EE">
            <w:pPr>
              <w:pStyle w:val="a3"/>
              <w:kinsoku w:val="0"/>
              <w:overflowPunct w:val="0"/>
              <w:spacing w:before="69" w:line="276" w:lineRule="auto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147AB5F" w14:textId="77777777" w:rsidR="00F366C0" w:rsidRPr="0040062A" w:rsidRDefault="00F366C0" w:rsidP="00C376EE">
            <w:pPr>
              <w:pStyle w:val="a3"/>
              <w:kinsoku w:val="0"/>
              <w:overflowPunct w:val="0"/>
              <w:spacing w:before="69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3B7890D" w14:textId="77777777" w:rsidR="00797969" w:rsidRPr="00D20BAF" w:rsidRDefault="00797969">
      <w:pPr>
        <w:pStyle w:val="a3"/>
        <w:kinsoku w:val="0"/>
        <w:overflowPunct w:val="0"/>
        <w:spacing w:before="57"/>
        <w:ind w:right="102"/>
        <w:jc w:val="both"/>
        <w:rPr>
          <w:rFonts w:asciiTheme="majorHAnsi" w:hAnsiTheme="majorHAnsi" w:cs="Calibri Light"/>
        </w:rPr>
      </w:pPr>
    </w:p>
    <w:p w14:paraId="3311674E" w14:textId="77777777" w:rsidR="00400266" w:rsidRPr="00590602" w:rsidRDefault="00F366C0" w:rsidP="00590602">
      <w:pPr>
        <w:pStyle w:val="a3"/>
        <w:kinsoku w:val="0"/>
        <w:overflowPunct w:val="0"/>
        <w:spacing w:before="0"/>
        <w:ind w:left="0"/>
        <w:jc w:val="center"/>
        <w:rPr>
          <w:rFonts w:asciiTheme="majorHAnsi" w:hAnsiTheme="majorHAnsi" w:cs="Calibri Light"/>
          <w:color w:val="BE964C"/>
        </w:rPr>
      </w:pPr>
      <w:r w:rsidRPr="00590602">
        <w:rPr>
          <w:rFonts w:ascii="Calibri" w:hAnsi="Calibri" w:cs="Calibri"/>
          <w:b/>
          <w:bCs/>
          <w:color w:val="BE964C"/>
        </w:rPr>
        <w:t xml:space="preserve">Оплату транспортных </w:t>
      </w:r>
      <w:r w:rsidR="00C97E3C">
        <w:rPr>
          <w:rFonts w:ascii="Calibri" w:hAnsi="Calibri" w:cs="Calibri"/>
          <w:b/>
          <w:bCs/>
          <w:color w:val="BE964C"/>
        </w:rPr>
        <w:t>расходов</w:t>
      </w:r>
      <w:r w:rsidRPr="00590602">
        <w:rPr>
          <w:rFonts w:ascii="Calibri" w:hAnsi="Calibri" w:cs="Calibri"/>
          <w:b/>
          <w:bCs/>
          <w:color w:val="BE964C"/>
        </w:rPr>
        <w:t xml:space="preserve"> гарантируем</w:t>
      </w:r>
    </w:p>
    <w:p w14:paraId="3DB4DBED" w14:textId="77777777" w:rsidR="00797969" w:rsidRPr="00590602" w:rsidRDefault="00590602" w:rsidP="00C97E3C">
      <w:pPr>
        <w:spacing w:line="360" w:lineRule="auto"/>
        <w:ind w:firstLine="284"/>
        <w:rPr>
          <w:rFonts w:ascii="Calibri" w:hAnsi="Calibri" w:cs="Calibri"/>
          <w:b/>
          <w:bCs/>
          <w:sz w:val="20"/>
          <w:szCs w:val="20"/>
        </w:rPr>
      </w:pPr>
      <w:r w:rsidRPr="00590602">
        <w:rPr>
          <w:rFonts w:ascii="Calibri" w:hAnsi="Calibri" w:cs="Calibri"/>
          <w:b/>
          <w:bCs/>
          <w:sz w:val="20"/>
          <w:szCs w:val="20"/>
        </w:rPr>
        <w:t>Директор</w:t>
      </w:r>
    </w:p>
    <w:p w14:paraId="5E65DC9A" w14:textId="77777777" w:rsidR="00590602" w:rsidRPr="00590602" w:rsidRDefault="00590602" w:rsidP="00C97E3C">
      <w:pPr>
        <w:spacing w:line="360" w:lineRule="auto"/>
        <w:ind w:left="284"/>
        <w:rPr>
          <w:rFonts w:ascii="Calibri" w:hAnsi="Calibri" w:cs="Calibri"/>
          <w:b/>
          <w:bCs/>
          <w:sz w:val="20"/>
          <w:szCs w:val="20"/>
        </w:rPr>
      </w:pPr>
      <w:r w:rsidRPr="00590602">
        <w:rPr>
          <w:rFonts w:ascii="Calibri" w:hAnsi="Calibri" w:cs="Calibri"/>
          <w:b/>
          <w:bCs/>
          <w:sz w:val="20"/>
          <w:szCs w:val="20"/>
        </w:rPr>
        <w:t>Главный бухгалтер</w:t>
      </w:r>
    </w:p>
    <w:p w14:paraId="04CCE10E" w14:textId="77777777" w:rsidR="00590602" w:rsidRPr="00590602" w:rsidRDefault="00590602" w:rsidP="00C97E3C">
      <w:pPr>
        <w:spacing w:line="360" w:lineRule="auto"/>
        <w:ind w:left="284"/>
        <w:rPr>
          <w:rFonts w:ascii="Calibri" w:hAnsi="Calibri" w:cs="Calibri"/>
          <w:sz w:val="20"/>
          <w:szCs w:val="20"/>
        </w:rPr>
      </w:pPr>
      <w:r w:rsidRPr="00590602">
        <w:rPr>
          <w:rFonts w:ascii="Calibri" w:hAnsi="Calibri" w:cs="Calibri"/>
          <w:sz w:val="20"/>
          <w:szCs w:val="20"/>
        </w:rPr>
        <w:t>Подписи и круглая печать</w:t>
      </w:r>
    </w:p>
    <w:p w14:paraId="42E29926" w14:textId="77777777" w:rsidR="00590602" w:rsidRPr="00590602" w:rsidRDefault="00590602" w:rsidP="00C97E3C">
      <w:pPr>
        <w:spacing w:line="360" w:lineRule="auto"/>
        <w:ind w:left="284"/>
        <w:rPr>
          <w:rFonts w:ascii="Calibri" w:hAnsi="Calibri" w:cs="Calibri"/>
          <w:sz w:val="20"/>
          <w:szCs w:val="20"/>
        </w:rPr>
      </w:pPr>
      <w:proofErr w:type="spellStart"/>
      <w:r w:rsidRPr="00590602">
        <w:rPr>
          <w:rFonts w:ascii="Calibri" w:hAnsi="Calibri" w:cs="Calibri"/>
          <w:sz w:val="20"/>
          <w:szCs w:val="20"/>
        </w:rPr>
        <w:t>дд</w:t>
      </w:r>
      <w:proofErr w:type="spellEnd"/>
      <w:r w:rsidRPr="00C12FC5">
        <w:rPr>
          <w:rFonts w:ascii="Calibri" w:hAnsi="Calibri" w:cs="Calibri"/>
          <w:sz w:val="20"/>
          <w:szCs w:val="20"/>
        </w:rPr>
        <w:t>/</w:t>
      </w:r>
      <w:r w:rsidRPr="00590602">
        <w:rPr>
          <w:rFonts w:ascii="Calibri" w:hAnsi="Calibri" w:cs="Calibri"/>
          <w:sz w:val="20"/>
          <w:szCs w:val="20"/>
        </w:rPr>
        <w:t>мм</w:t>
      </w:r>
      <w:r w:rsidRPr="00C12FC5">
        <w:rPr>
          <w:rFonts w:ascii="Calibri" w:hAnsi="Calibri" w:cs="Calibri"/>
          <w:sz w:val="20"/>
          <w:szCs w:val="20"/>
        </w:rPr>
        <w:t>/</w:t>
      </w:r>
      <w:proofErr w:type="spellStart"/>
      <w:r w:rsidRPr="00590602">
        <w:rPr>
          <w:rFonts w:ascii="Calibri" w:hAnsi="Calibri" w:cs="Calibri"/>
          <w:sz w:val="20"/>
          <w:szCs w:val="20"/>
        </w:rPr>
        <w:t>гг</w:t>
      </w:r>
      <w:proofErr w:type="spellEnd"/>
    </w:p>
    <w:sectPr w:rsidR="00590602" w:rsidRPr="00590602" w:rsidSect="00590602">
      <w:type w:val="continuous"/>
      <w:pgSz w:w="11910" w:h="16840"/>
      <w:pgMar w:top="740" w:right="853" w:bottom="280" w:left="851" w:header="720" w:footer="720" w:gutter="0"/>
      <w:cols w:space="720" w:equalWidth="0">
        <w:col w:w="1081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714" w:hanging="361"/>
      </w:pPr>
      <w:rPr>
        <w:rFonts w:ascii="Verdana" w:hAnsi="Verdana" w:cs="Verdana"/>
        <w:b w:val="0"/>
        <w:bCs w:val="0"/>
        <w:color w:val="FF0000"/>
        <w:spacing w:val="1"/>
        <w:w w:val="99"/>
        <w:sz w:val="24"/>
        <w:szCs w:val="24"/>
      </w:rPr>
    </w:lvl>
    <w:lvl w:ilvl="1">
      <w:numFmt w:val="bullet"/>
      <w:lvlText w:val="•"/>
      <w:lvlJc w:val="left"/>
      <w:pPr>
        <w:ind w:left="1723" w:hanging="361"/>
      </w:pPr>
    </w:lvl>
    <w:lvl w:ilvl="2">
      <w:numFmt w:val="bullet"/>
      <w:lvlText w:val="•"/>
      <w:lvlJc w:val="left"/>
      <w:pPr>
        <w:ind w:left="2732" w:hanging="361"/>
      </w:pPr>
    </w:lvl>
    <w:lvl w:ilvl="3">
      <w:numFmt w:val="bullet"/>
      <w:lvlText w:val="•"/>
      <w:lvlJc w:val="left"/>
      <w:pPr>
        <w:ind w:left="3741" w:hanging="361"/>
      </w:pPr>
    </w:lvl>
    <w:lvl w:ilvl="4">
      <w:numFmt w:val="bullet"/>
      <w:lvlText w:val="•"/>
      <w:lvlJc w:val="left"/>
      <w:pPr>
        <w:ind w:left="4751" w:hanging="361"/>
      </w:pPr>
    </w:lvl>
    <w:lvl w:ilvl="5">
      <w:numFmt w:val="bullet"/>
      <w:lvlText w:val="•"/>
      <w:lvlJc w:val="left"/>
      <w:pPr>
        <w:ind w:left="5760" w:hanging="361"/>
      </w:pPr>
    </w:lvl>
    <w:lvl w:ilvl="6">
      <w:numFmt w:val="bullet"/>
      <w:lvlText w:val="•"/>
      <w:lvlJc w:val="left"/>
      <w:pPr>
        <w:ind w:left="6769" w:hanging="361"/>
      </w:pPr>
    </w:lvl>
    <w:lvl w:ilvl="7">
      <w:numFmt w:val="bullet"/>
      <w:lvlText w:val="•"/>
      <w:lvlJc w:val="left"/>
      <w:pPr>
        <w:ind w:left="7778" w:hanging="361"/>
      </w:pPr>
    </w:lvl>
    <w:lvl w:ilvl="8">
      <w:numFmt w:val="bullet"/>
      <w:lvlText w:val="•"/>
      <w:lvlJc w:val="left"/>
      <w:pPr>
        <w:ind w:left="8787" w:hanging="36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404" w:hanging="192"/>
      </w:pPr>
      <w:rPr>
        <w:rFonts w:ascii="Verdana" w:hAnsi="Verdana"/>
        <w:b w:val="0"/>
        <w:sz w:val="24"/>
      </w:rPr>
    </w:lvl>
    <w:lvl w:ilvl="1">
      <w:numFmt w:val="bullet"/>
      <w:lvlText w:val="•"/>
      <w:lvlJc w:val="left"/>
      <w:pPr>
        <w:ind w:left="1444" w:hanging="192"/>
      </w:pPr>
    </w:lvl>
    <w:lvl w:ilvl="2">
      <w:numFmt w:val="bullet"/>
      <w:lvlText w:val="•"/>
      <w:lvlJc w:val="left"/>
      <w:pPr>
        <w:ind w:left="2484" w:hanging="192"/>
      </w:pPr>
    </w:lvl>
    <w:lvl w:ilvl="3">
      <w:numFmt w:val="bullet"/>
      <w:lvlText w:val="•"/>
      <w:lvlJc w:val="left"/>
      <w:pPr>
        <w:ind w:left="3524" w:hanging="192"/>
      </w:pPr>
    </w:lvl>
    <w:lvl w:ilvl="4">
      <w:numFmt w:val="bullet"/>
      <w:lvlText w:val="•"/>
      <w:lvlJc w:val="left"/>
      <w:pPr>
        <w:ind w:left="4564" w:hanging="192"/>
      </w:pPr>
    </w:lvl>
    <w:lvl w:ilvl="5">
      <w:numFmt w:val="bullet"/>
      <w:lvlText w:val="•"/>
      <w:lvlJc w:val="left"/>
      <w:pPr>
        <w:ind w:left="5605" w:hanging="192"/>
      </w:pPr>
    </w:lvl>
    <w:lvl w:ilvl="6">
      <w:numFmt w:val="bullet"/>
      <w:lvlText w:val="•"/>
      <w:lvlJc w:val="left"/>
      <w:pPr>
        <w:ind w:left="6645" w:hanging="192"/>
      </w:pPr>
    </w:lvl>
    <w:lvl w:ilvl="7">
      <w:numFmt w:val="bullet"/>
      <w:lvlText w:val="•"/>
      <w:lvlJc w:val="left"/>
      <w:pPr>
        <w:ind w:left="7685" w:hanging="192"/>
      </w:pPr>
    </w:lvl>
    <w:lvl w:ilvl="8">
      <w:numFmt w:val="bullet"/>
      <w:lvlText w:val="•"/>
      <w:lvlJc w:val="left"/>
      <w:pPr>
        <w:ind w:left="8725" w:hanging="192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572" w:hanging="361"/>
      </w:pPr>
      <w:rPr>
        <w:rFonts w:ascii="Verdana" w:hAnsi="Verdana" w:cs="Verdana"/>
        <w:b/>
        <w:bCs/>
        <w:color w:val="FF0000"/>
        <w:spacing w:val="-1"/>
        <w:sz w:val="24"/>
        <w:szCs w:val="24"/>
      </w:rPr>
    </w:lvl>
    <w:lvl w:ilvl="1">
      <w:numFmt w:val="bullet"/>
      <w:lvlText w:val="•"/>
      <w:lvlJc w:val="left"/>
      <w:pPr>
        <w:ind w:left="1595" w:hanging="361"/>
      </w:pPr>
    </w:lvl>
    <w:lvl w:ilvl="2">
      <w:numFmt w:val="bullet"/>
      <w:lvlText w:val="•"/>
      <w:lvlJc w:val="left"/>
      <w:pPr>
        <w:ind w:left="2619" w:hanging="361"/>
      </w:pPr>
    </w:lvl>
    <w:lvl w:ilvl="3">
      <w:numFmt w:val="bullet"/>
      <w:lvlText w:val="•"/>
      <w:lvlJc w:val="left"/>
      <w:pPr>
        <w:ind w:left="3642" w:hanging="361"/>
      </w:pPr>
    </w:lvl>
    <w:lvl w:ilvl="4">
      <w:numFmt w:val="bullet"/>
      <w:lvlText w:val="•"/>
      <w:lvlJc w:val="left"/>
      <w:pPr>
        <w:ind w:left="4666" w:hanging="361"/>
      </w:pPr>
    </w:lvl>
    <w:lvl w:ilvl="5">
      <w:numFmt w:val="bullet"/>
      <w:lvlText w:val="•"/>
      <w:lvlJc w:val="left"/>
      <w:pPr>
        <w:ind w:left="5689" w:hanging="361"/>
      </w:pPr>
    </w:lvl>
    <w:lvl w:ilvl="6">
      <w:numFmt w:val="bullet"/>
      <w:lvlText w:val="•"/>
      <w:lvlJc w:val="left"/>
      <w:pPr>
        <w:ind w:left="6712" w:hanging="361"/>
      </w:pPr>
    </w:lvl>
    <w:lvl w:ilvl="7">
      <w:numFmt w:val="bullet"/>
      <w:lvlText w:val="•"/>
      <w:lvlJc w:val="left"/>
      <w:pPr>
        <w:ind w:left="7736" w:hanging="361"/>
      </w:pPr>
    </w:lvl>
    <w:lvl w:ilvl="8">
      <w:numFmt w:val="bullet"/>
      <w:lvlText w:val="•"/>
      <w:lvlJc w:val="left"/>
      <w:pPr>
        <w:ind w:left="8759" w:hanging="361"/>
      </w:pPr>
    </w:lvl>
  </w:abstractNum>
  <w:num w:numId="1" w16cid:durableId="2114979491">
    <w:abstractNumId w:val="2"/>
  </w:num>
  <w:num w:numId="2" w16cid:durableId="2143111688">
    <w:abstractNumId w:val="1"/>
  </w:num>
  <w:num w:numId="3" w16cid:durableId="109937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94"/>
    <w:rsid w:val="00052462"/>
    <w:rsid w:val="00054E34"/>
    <w:rsid w:val="000E1648"/>
    <w:rsid w:val="00400266"/>
    <w:rsid w:val="0040062A"/>
    <w:rsid w:val="004E6DB9"/>
    <w:rsid w:val="00590602"/>
    <w:rsid w:val="005A4DB6"/>
    <w:rsid w:val="00605110"/>
    <w:rsid w:val="0062350A"/>
    <w:rsid w:val="00696101"/>
    <w:rsid w:val="0078613B"/>
    <w:rsid w:val="00797969"/>
    <w:rsid w:val="007C15E0"/>
    <w:rsid w:val="0080750D"/>
    <w:rsid w:val="008160B5"/>
    <w:rsid w:val="008E5821"/>
    <w:rsid w:val="0091326D"/>
    <w:rsid w:val="00960BD7"/>
    <w:rsid w:val="00977694"/>
    <w:rsid w:val="00AC5B3B"/>
    <w:rsid w:val="00C12FC5"/>
    <w:rsid w:val="00C32EB3"/>
    <w:rsid w:val="00C376EE"/>
    <w:rsid w:val="00C97E3C"/>
    <w:rsid w:val="00CF34B5"/>
    <w:rsid w:val="00D20BAF"/>
    <w:rsid w:val="00D500AA"/>
    <w:rsid w:val="00D54519"/>
    <w:rsid w:val="00DB69C7"/>
    <w:rsid w:val="00E47684"/>
    <w:rsid w:val="00EE5365"/>
    <w:rsid w:val="00F25EB5"/>
    <w:rsid w:val="00F366C0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39596"/>
  <w14:defaultImageDpi w14:val="0"/>
  <w15:docId w15:val="{D46B7A87-8B21-4750-8167-7EF8996E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212"/>
      <w:outlineLvl w:val="0"/>
    </w:pPr>
    <w:rPr>
      <w:rFonts w:ascii="Verdana" w:hAnsi="Verdana" w:cs="Verdan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1"/>
    <w:qFormat/>
    <w:pPr>
      <w:spacing w:before="1"/>
      <w:ind w:left="212"/>
    </w:pPr>
    <w:rPr>
      <w:rFonts w:ascii="Verdana" w:hAnsi="Verdana" w:cs="Verdan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605110"/>
    <w:rPr>
      <w:rFonts w:cs="Times New Roman"/>
      <w:color w:val="0563C1" w:themeColor="hyperlink"/>
      <w:u w:val="single"/>
    </w:rPr>
  </w:style>
  <w:style w:type="table" w:styleId="a7">
    <w:name w:val="Table Grid"/>
    <w:basedOn w:val="a1"/>
    <w:uiPriority w:val="39"/>
    <w:rsid w:val="00F2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F25E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 w:themeFill="background1" w:themeFillShade="F2"/>
      </w:tcPr>
    </w:tblStylePr>
    <w:tblStylePr w:type="band1Horz">
      <w:rPr>
        <w:rFonts w:cs="Times New Roman"/>
      </w:rPr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CB66-0327-497D-97B4-270DC6165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1002</Characters>
  <Application>Microsoft Office Word</Application>
  <DocSecurity>0</DocSecurity>
  <Lines>77</Lines>
  <Paragraphs>37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Demis</dc:creator>
  <cp:keywords/>
  <dc:description/>
  <cp:lastModifiedBy>Olga Samstyko</cp:lastModifiedBy>
  <cp:revision>2</cp:revision>
  <dcterms:created xsi:type="dcterms:W3CDTF">2026-02-11T10:48:00Z</dcterms:created>
  <dcterms:modified xsi:type="dcterms:W3CDTF">2026-02-11T10:48:00Z</dcterms:modified>
</cp:coreProperties>
</file>